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72BB5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A34E1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23 июня 2025 года «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Антоновка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2C030C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2C030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23 июня 2025 года «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C030C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2C030C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2C030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2C030C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C030C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2C030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23 июня 2025 года «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C030C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2C030C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2C030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23 июня 2025 года «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C030C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2C030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772BB5">
        <w:rPr>
          <w:rFonts w:ascii="Times New Roman" w:eastAsia="Calibri" w:hAnsi="Times New Roman" w:cs="Times New Roman"/>
          <w:sz w:val="12"/>
          <w:szCs w:val="12"/>
        </w:rPr>
        <w:t>. Р</w:t>
      </w:r>
      <w:r w:rsidR="002C030C">
        <w:rPr>
          <w:rFonts w:ascii="Times New Roman" w:eastAsia="Calibri" w:hAnsi="Times New Roman" w:cs="Times New Roman"/>
          <w:sz w:val="12"/>
          <w:szCs w:val="12"/>
        </w:rPr>
        <w:t>ешение Собрания Представителей город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выборов депутатов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ского поселения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C030C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72BB5" w:rsidRDefault="002C030C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от 23 июня 2025 года «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О назначении </w:t>
      </w:r>
      <w:proofErr w:type="gramStart"/>
      <w:r w:rsidR="00772BB5" w:rsidRPr="00772BB5">
        <w:rPr>
          <w:rFonts w:ascii="Times New Roman" w:eastAsia="Calibri" w:hAnsi="Times New Roman" w:cs="Times New Roman"/>
          <w:sz w:val="12"/>
          <w:szCs w:val="12"/>
        </w:rPr>
        <w:t>выборов депутатов Собрания представителей сельского поселения</w:t>
      </w:r>
      <w:proofErr w:type="gramEnd"/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</w:t>
      </w:r>
      <w:r w:rsid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2BB5"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  <w:r w:rsidR="00772BB5"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3421C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bookmarkStart w:id="0" w:name="_GoBack"/>
      <w:bookmarkEnd w:id="0"/>
      <w:r w:rsidR="00772BB5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 муниципального района Сергиевский Самарской области пятого созыва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772BB5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>в редакции от 23.05.2025г) №67-ФЗ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Антоновка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Собрание представителей сельского поселения Антоновка муниципального района Сергиевский 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72BB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Антоновка муниципального района Сергиевский Самарской области пятого созыва  на 14 сентября 2025 года.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сельского  поселения Антоновка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А.И. Илларионов</w:t>
      </w:r>
    </w:p>
    <w:p w:rsidR="00422A92" w:rsidRPr="00772BB5" w:rsidRDefault="00422A92" w:rsidP="00772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422A92" w:rsidRPr="00772BB5" w:rsidRDefault="00422A92" w:rsidP="00772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772BB5" w:rsidRPr="00422A92" w:rsidRDefault="00772BB5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772BB5" w:rsidRPr="00422A92" w:rsidRDefault="00772BB5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 муниципального района Сергиевский</w:t>
      </w:r>
      <w:r w:rsidR="00422A92" w:rsidRPr="00422A9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b/>
          <w:sz w:val="12"/>
          <w:szCs w:val="12"/>
        </w:rPr>
        <w:t>Самарской области пятого созыва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772BB5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>в редакции от 23.05.2025г) №67-ФЗ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Верхняя Орлянка муниципального района Сергиевский Самарской области,</w:t>
      </w:r>
      <w:r w:rsidR="00422A9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Собрание представителей сельского поселения Верхняя Орлянка муниципального района Сергиевский Самарской области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72BB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Верхняя Орлянка муниципального района Сергиевский Самарской области пятого созыва  на 14 сентября 2025 года.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422A9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сельского  поселения Верхняя Орлянка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422A9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BB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2A92" w:rsidRPr="00772BB5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А.А. Митяева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2A92" w:rsidRDefault="00772BB5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72BB5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772BB5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772BB5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</w:t>
      </w:r>
    </w:p>
    <w:p w:rsidR="00772BB5" w:rsidRPr="00772BB5" w:rsidRDefault="00772BB5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C4EAA" w:rsidRDefault="00772BB5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Е.Н. </w:t>
      </w:r>
      <w:proofErr w:type="spellStart"/>
      <w:r w:rsidRPr="00772BB5">
        <w:rPr>
          <w:rFonts w:ascii="Times New Roman" w:eastAsia="Calibri" w:hAnsi="Times New Roman" w:cs="Times New Roman"/>
          <w:sz w:val="12"/>
          <w:szCs w:val="12"/>
        </w:rPr>
        <w:t>Сеземина</w:t>
      </w:r>
      <w:proofErr w:type="spellEnd"/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C4EAA" w:rsidRDefault="00772BB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422A9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Самарской области пятого созыва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422A92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422A92">
        <w:rPr>
          <w:rFonts w:ascii="Times New Roman" w:eastAsia="Calibri" w:hAnsi="Times New Roman" w:cs="Times New Roman"/>
          <w:sz w:val="12"/>
          <w:szCs w:val="12"/>
        </w:rPr>
        <w:t xml:space="preserve"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</w:t>
      </w:r>
      <w:r w:rsidRPr="00422A92">
        <w:rPr>
          <w:rFonts w:ascii="Times New Roman" w:eastAsia="Calibri" w:hAnsi="Times New Roman" w:cs="Times New Roman"/>
          <w:sz w:val="12"/>
          <w:szCs w:val="12"/>
        </w:rPr>
        <w:lastRenderedPageBreak/>
        <w:t>области» и Уставом сельского поселения Воротнее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Воротнее муниципального района Сергиевский Самарской области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422A9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Воротнее муниципального района Сергиевский Самарской области пятого созыва  на 14 сентября 2025 года.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сельского  поселения Воротнее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22A92">
        <w:rPr>
          <w:rFonts w:ascii="Times New Roman" w:eastAsia="Calibri" w:hAnsi="Times New Roman" w:cs="Times New Roman"/>
          <w:sz w:val="12"/>
          <w:szCs w:val="12"/>
        </w:rPr>
        <w:t>Т.А.Мамыкина</w:t>
      </w:r>
      <w:proofErr w:type="spellEnd"/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22A92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422A92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422A92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422A9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22A92">
        <w:rPr>
          <w:rFonts w:ascii="Times New Roman" w:eastAsia="Calibri" w:hAnsi="Times New Roman" w:cs="Times New Roman"/>
          <w:sz w:val="12"/>
          <w:szCs w:val="12"/>
        </w:rPr>
        <w:t>И.Б.Кузнецова</w:t>
      </w:r>
      <w:proofErr w:type="spellEnd"/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422A92">
        <w:rPr>
          <w:rFonts w:ascii="Times New Roman" w:eastAsia="Calibri" w:hAnsi="Times New Roman" w:cs="Times New Roman"/>
          <w:sz w:val="12"/>
          <w:szCs w:val="12"/>
        </w:rPr>
        <w:t>6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Елшанка  муниципального района Сергиевский Самарской области пятого созыва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422A92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422A92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Елшанка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 xml:space="preserve"> Собрание представителей сельского поселения Елшанка муниципального района Сергиевский Самарской области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Елшанка  муниципального района Сергиевский Самарской области пятого созыва  на 14 сентября 2025 года.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сельского  поселения  Елшанка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22A92">
        <w:rPr>
          <w:rFonts w:ascii="Times New Roman" w:eastAsia="Calibri" w:hAnsi="Times New Roman" w:cs="Times New Roman"/>
          <w:sz w:val="12"/>
          <w:szCs w:val="12"/>
        </w:rPr>
        <w:t>Д.В.Осипов</w:t>
      </w:r>
      <w:proofErr w:type="spellEnd"/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Глава сельского поселения  Елшанка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22A92">
        <w:rPr>
          <w:rFonts w:ascii="Times New Roman" w:eastAsia="Calibri" w:hAnsi="Times New Roman" w:cs="Times New Roman"/>
          <w:sz w:val="12"/>
          <w:szCs w:val="12"/>
        </w:rPr>
        <w:t>А.В.Барабанов</w:t>
      </w:r>
      <w:proofErr w:type="spellEnd"/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422A92">
        <w:rPr>
          <w:rFonts w:ascii="Times New Roman" w:eastAsia="Calibri" w:hAnsi="Times New Roman" w:cs="Times New Roman"/>
          <w:sz w:val="12"/>
          <w:szCs w:val="12"/>
        </w:rPr>
        <w:t>6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 муниципального района Сергиевский Самарской области пятого созыва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422A92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422A92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Захаркино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 xml:space="preserve"> Собрание представителей сельского поселения Захаркино муниципального района Сергиевский Самарской области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422A9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Захаркино муниципального района Сергиевский Самарской области пятого созыва  на 14 сентября 2025 года.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422A92" w:rsidRPr="00422A92" w:rsidRDefault="00422A92" w:rsidP="00422A9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422A92" w:rsidRPr="00422A92" w:rsidRDefault="00422A92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сельского  поселения Захаркино</w:t>
      </w:r>
    </w:p>
    <w:p w:rsidR="00422A92" w:rsidRPr="00422A92" w:rsidRDefault="00422A92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5570" w:rsidRPr="00422A92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А.А.Жаркова</w:t>
      </w:r>
    </w:p>
    <w:p w:rsidR="00422A92" w:rsidRPr="00422A92" w:rsidRDefault="00422A92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2A92" w:rsidRPr="00422A92" w:rsidRDefault="00422A92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422A92" w:rsidRPr="00422A92" w:rsidRDefault="00422A92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3D557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22A9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422A92" w:rsidRPr="00422A92" w:rsidRDefault="00422A92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92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 муниципального района Сергиевский Самарской области пятого созыва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5570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12.06.2002г. (в редакции от 23.05.2025г) №67-ФЗ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</w:t>
      </w:r>
      <w:proofErr w:type="gramEnd"/>
      <w:r w:rsidRPr="003D5570">
        <w:rPr>
          <w:rFonts w:ascii="Times New Roman" w:eastAsia="Calibri" w:hAnsi="Times New Roman" w:cs="Times New Roman"/>
          <w:sz w:val="12"/>
          <w:szCs w:val="12"/>
        </w:rPr>
        <w:t xml:space="preserve"> от 31.12.2019г. № 142-ГД «О выборах депутатов представительных органов муниципальных образований Самарской области» и Уставом сельского поселения Кармало-Аделяково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Кармало-Аделяково муниципального района Сергиевский 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557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Кармало-Аделяково муниципального района Сергиевский Самарской области пятого созыва  на 14 сентября 2025 года.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сельского  поселения Кармало-Аделяково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Н.П.Малиновский</w:t>
      </w:r>
      <w:proofErr w:type="spellEnd"/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20A89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О.М.Карягин</w:t>
      </w:r>
      <w:proofErr w:type="spellEnd"/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3D557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 муниципального района Сергиевский Самарской области пятого созыва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3D5570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3D5570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Калиновка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 xml:space="preserve"> Собрание представителей сельского поселения Калиновка муниципального района Сергиевский 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557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Калиновка муниципального района Сергиевский Самарской области пятого созыва на 14 сентября 2025 года.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сельского  поселения Калиновка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Л.Н.Дмитриева</w:t>
      </w:r>
      <w:proofErr w:type="spellEnd"/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3D5570">
        <w:rPr>
          <w:rFonts w:ascii="Times New Roman" w:eastAsia="Calibri" w:hAnsi="Times New Roman" w:cs="Times New Roman"/>
          <w:sz w:val="12"/>
          <w:szCs w:val="12"/>
        </w:rPr>
        <w:t>. Главы сельского поселения Калиновка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Н.А.Плюснина</w:t>
      </w:r>
      <w:proofErr w:type="spellEnd"/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 пятого созыва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 года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3D5570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3D5570">
        <w:rPr>
          <w:rFonts w:ascii="Times New Roman" w:eastAsia="Calibri" w:hAnsi="Times New Roman" w:cs="Times New Roman"/>
          <w:sz w:val="12"/>
          <w:szCs w:val="12"/>
        </w:rPr>
        <w:t xml:space="preserve"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 года № 142-ГД «О выборах депутатов представительных органов муниципальных образований </w:t>
      </w:r>
      <w:r w:rsidRPr="003D5570">
        <w:rPr>
          <w:rFonts w:ascii="Times New Roman" w:eastAsia="Calibri" w:hAnsi="Times New Roman" w:cs="Times New Roman"/>
          <w:sz w:val="12"/>
          <w:szCs w:val="12"/>
        </w:rPr>
        <w:lastRenderedPageBreak/>
        <w:t>Самарской области» и Уставом сельского поселения Кандабулак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 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557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Кандабулак муниципального района Сергиевский Самарской области пятого созыва на 14 сентября 2025 года.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Л.К. Галкина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20A89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3D557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 муниципального района Сергиевский Самарской области пятого созыва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3D5570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3D5570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Красносельское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 xml:space="preserve"> Собрание представителей сельского поселения Красносельское муниципального района Сергиевский 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557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Красносельское муниципального района Сергиевский Самарской области пятого созыва  на 14 сентября 2025 года.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Л.В.Мельник</w:t>
      </w:r>
      <w:proofErr w:type="spellEnd"/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E20A89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Д.И.Тихонов</w:t>
      </w:r>
      <w:proofErr w:type="spellEnd"/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3D5570">
        <w:rPr>
          <w:rFonts w:ascii="Times New Roman" w:eastAsia="Calibri" w:hAnsi="Times New Roman" w:cs="Times New Roman"/>
          <w:sz w:val="12"/>
          <w:szCs w:val="12"/>
        </w:rPr>
        <w:t>4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 муниципального района Сергиевский Самарской области пятого созыва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3D5570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3D5570">
        <w:rPr>
          <w:rFonts w:ascii="Times New Roman" w:eastAsia="Calibri" w:hAnsi="Times New Roman" w:cs="Times New Roman"/>
          <w:sz w:val="12"/>
          <w:szCs w:val="12"/>
        </w:rPr>
        <w:t>в редакции от 23.05.2025г) №67-ФЗ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Кутузовский муниципального района Сергиевский Самарской области, Собрание представителей сельского поселения Кутузовский муниципального района Сергиевский 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557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Кутузовский муниципального района Сергиевский Самарской области пятого созыва  на 14 сентября 2025 года.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Председатель Собрания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сельского  поселения Кутузовский</w:t>
      </w:r>
    </w:p>
    <w:p w:rsid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С.В.Максаев</w:t>
      </w:r>
      <w:proofErr w:type="spellEnd"/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D5570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  <w:proofErr w:type="spellEnd"/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</w:t>
      </w:r>
      <w:r w:rsidR="003D557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 муниципального района Сергиевский Самарской области пятого созыва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5570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12.06.2002г. (в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</w:t>
      </w:r>
      <w:proofErr w:type="gramEnd"/>
      <w:r w:rsidRPr="003D5570">
        <w:rPr>
          <w:rFonts w:ascii="Times New Roman" w:eastAsia="Calibri" w:hAnsi="Times New Roman" w:cs="Times New Roman"/>
          <w:sz w:val="12"/>
          <w:szCs w:val="12"/>
        </w:rPr>
        <w:t xml:space="preserve"> от 31.12.2019г. № 142-ГД «О выборах депутатов представительных органов муниципальных образований Самарской области» и Уставом сельского поселения Липовка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, С</w:t>
      </w:r>
      <w:r w:rsidRPr="003D5570">
        <w:rPr>
          <w:rFonts w:ascii="Times New Roman" w:eastAsia="Calibri" w:hAnsi="Times New Roman" w:cs="Times New Roman"/>
          <w:sz w:val="12"/>
          <w:szCs w:val="12"/>
        </w:rPr>
        <w:t>обрание представителей сельского поселения Липовка муниципального района Сергиевский Самарской области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3D557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Липовка муниципального района Сергиевский Самарской области пятого созыва  на 14 сентября 2025 года.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3D5570" w:rsidRPr="003D5570" w:rsidRDefault="003D5570" w:rsidP="003D55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A5F14" w:rsidRDefault="003D5570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 поселения Липовка</w:t>
      </w:r>
    </w:p>
    <w:p w:rsidR="003D5570" w:rsidRPr="003D5570" w:rsidRDefault="003D5570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A5F14" w:rsidRPr="003D5570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3D5570" w:rsidRPr="003D5570" w:rsidRDefault="003D5570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D5570" w:rsidRPr="003D5570" w:rsidRDefault="003D5570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3D5570" w:rsidRPr="003D5570" w:rsidRDefault="003D5570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7A5F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5570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A5F14" w:rsidRPr="003D5570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5570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7A5F1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  муниципального района Сергиевский Самарской области пятого созыва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7A5F14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7A5F14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Светлодольск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области,</w:t>
      </w:r>
      <w:r w:rsidRPr="007A5F14">
        <w:rPr>
          <w:rFonts w:ascii="Times New Roman" w:eastAsia="Calibri" w:hAnsi="Times New Roman" w:cs="Times New Roman"/>
          <w:sz w:val="12"/>
          <w:szCs w:val="12"/>
        </w:rPr>
        <w:t xml:space="preserve"> Собрание представителей сельского поселения Светлодольск муниципального района Сергиевский 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A5F1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Светлодольск муниципального района Сергиевский Самарской области пятого созыва  на 14 сентября 2025 года.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сельского  поселения Светлодольск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Н.А.Анцинова</w:t>
      </w:r>
      <w:proofErr w:type="spellEnd"/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C5063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</w:t>
      </w:r>
      <w:r w:rsidR="007A5F14">
        <w:rPr>
          <w:rFonts w:ascii="Times New Roman" w:eastAsia="Calibri" w:hAnsi="Times New Roman" w:cs="Times New Roman"/>
          <w:sz w:val="12"/>
          <w:szCs w:val="12"/>
        </w:rPr>
        <w:t xml:space="preserve">      №18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 муниципального района Сергиевский Самарской области пятого созыва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7A5F14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7A5F14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Сергиевск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РЕШИЛО</w:t>
      </w:r>
      <w:r w:rsidRPr="007A5F1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Сергиевск муниципального района Сергиевский Самарской области пятого созыва  на 14 сентября 2025 года.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сельского  поселения Сергиевск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Т.Н.Глушкова</w:t>
      </w:r>
      <w:proofErr w:type="spellEnd"/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7A5F14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7A5F14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7A5F1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С.С.Агафонов</w:t>
      </w:r>
      <w:proofErr w:type="spellEnd"/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5F14" w:rsidRDefault="007A5F14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7A5F1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 муниципального района Сергиевский Самарской области пятого созыва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7A5F14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7A5F14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Серноводск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Серноводск муниципального района Сергиевский 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A5F1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1. Назначить выборы депутатов Собрания представителей сельского поселения Серноводск муниципального района Сергиевский Самарской области пятого созыва  на 14 сентября 2025 года.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сельского  поселения Серноводск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Н.Ю.Саломасова</w:t>
      </w:r>
      <w:proofErr w:type="spellEnd"/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A3282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В.В.Тулгаев</w:t>
      </w: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7A5F1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  муниципального района Сергиевский Самарской области пятого созыва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A5F14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единой системе публичной  власти», пунктом 7 статьи 10 Федерального закона от 12.06.2002г. (в редакции от 23.05.2025г) №67-ФЗ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</w:t>
      </w:r>
      <w:proofErr w:type="gramEnd"/>
      <w:r w:rsidRPr="007A5F14">
        <w:rPr>
          <w:rFonts w:ascii="Times New Roman" w:eastAsia="Calibri" w:hAnsi="Times New Roman" w:cs="Times New Roman"/>
          <w:sz w:val="12"/>
          <w:szCs w:val="12"/>
        </w:rPr>
        <w:t xml:space="preserve"> от 31.12.2019г. № 142-ГД «О выборах депутатов представительных органов муниципальных образований Самарской области» и Уставом сельского поселения Сургут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Сургут муниципального района Сергиевский 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A5F1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Сургут муниципального района Сергиевский Самарской области пятого созыва  на 14 сентября 2025 года.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сельского  поселения Сургут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6A3282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7A5F14">
        <w:rPr>
          <w:rFonts w:ascii="Times New Roman" w:eastAsia="Calibri" w:hAnsi="Times New Roman" w:cs="Times New Roman"/>
          <w:sz w:val="12"/>
          <w:szCs w:val="12"/>
        </w:rPr>
        <w:t xml:space="preserve">                       №15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7A5F14">
        <w:rPr>
          <w:rFonts w:ascii="Times New Roman" w:eastAsia="Calibri" w:hAnsi="Times New Roman" w:cs="Times New Roman"/>
          <w:sz w:val="12"/>
          <w:szCs w:val="12"/>
        </w:rPr>
        <w:t xml:space="preserve"> поселения Суходол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 пятого созыва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7A5F14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7A5F14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городского поселения Суходол муниципального района Сергиевский Самарской области, Собрание представителей городского поселения Суходол муниципального района Сергиевский 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A5F1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городского  поселения Суходол муниципального района Сергиевский Самарской области пятого созыва  на 14 сентября 2025 года.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 городского  поселения Суходол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Глава городского  поселения Суходол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A5F14" w:rsidRPr="007A5F14" w:rsidRDefault="007A5F14" w:rsidP="007A5F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 xml:space="preserve">И.О. </w:t>
      </w: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Беседин</w:t>
      </w:r>
      <w:proofErr w:type="spellEnd"/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772BB5" w:rsidRPr="00772BB5" w:rsidRDefault="00772BB5" w:rsidP="00772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BB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BB5" w:rsidRPr="00772BB5" w:rsidRDefault="00772BB5" w:rsidP="00772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BB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72BB5" w:rsidRDefault="00772BB5" w:rsidP="00772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772BB5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 w:rsidR="007A5F14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О назначении выборов депутатов Собрания представителей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F1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  муниципального района Сергиевский Самарской области пятого созыва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В соответствии с пунктом 2 статьи 44 Федерального закона от 20.03.2025г № 33-ФЗ «Об общих принципах организации местного самоуправления в  единой системе публичной  власти», пунктом 7 статьи 10 Федерального закона от 12.06.2002г</w:t>
      </w:r>
      <w:proofErr w:type="gramStart"/>
      <w:r w:rsidRPr="007A5F14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7A5F14">
        <w:rPr>
          <w:rFonts w:ascii="Times New Roman" w:eastAsia="Calibri" w:hAnsi="Times New Roman" w:cs="Times New Roman"/>
          <w:sz w:val="12"/>
          <w:szCs w:val="12"/>
        </w:rPr>
        <w:t>в редакции от 23.05.2025г) № 67-ФЗ «Об основных гарантиях избирательных прав и права на участие в референдуме граждан Российской Федерации», пунктом 4 статьи 12 Закона Самарской области от 31.12.2019г. № 142-ГД «О выборах депутатов представительных органов муниципальных образований Самарской области» и Уставом сельского поселения Черновка муниципального района Сергиевский Самарской области, Собрание представителей сельского поселения Черновка муниципального района Сергиевский Самарской области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РЕШИЛО: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1.Назначить выборы депутатов Собрания представителей сельского поселения Черновка  муниципального района Сергиевский Самарской области пятого созыва  на 14 сентября 2025 года.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2. Направить данное Решение в Территориальную избирательную комиссию Сергиевского района Самарской области.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сельского  поселения Черновка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И.В.Милюкова</w:t>
      </w:r>
      <w:proofErr w:type="spellEnd"/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7A5F14" w:rsidRPr="007A5F14" w:rsidRDefault="007A5F14" w:rsidP="007A5F1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F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5F1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519F1" w:rsidRDefault="007A5F14" w:rsidP="007A5F1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5F14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F14" w:rsidRDefault="007A5F1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F14" w:rsidRDefault="007A5F1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F14" w:rsidRDefault="007A5F1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F14" w:rsidRDefault="007A5F1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F14" w:rsidRDefault="007A5F1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F14" w:rsidRDefault="007A5F1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F14" w:rsidRDefault="007A5F1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772BB5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772B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EB" w:rsidRDefault="004A55EB" w:rsidP="000F23DD">
      <w:pPr>
        <w:spacing w:after="0" w:line="240" w:lineRule="auto"/>
      </w:pPr>
      <w:r>
        <w:separator/>
      </w:r>
    </w:p>
  </w:endnote>
  <w:endnote w:type="continuationSeparator" w:id="0">
    <w:p w:rsidR="004A55EB" w:rsidRDefault="004A55EB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EB" w:rsidRDefault="004A55EB" w:rsidP="000F23DD">
      <w:pPr>
        <w:spacing w:after="0" w:line="240" w:lineRule="auto"/>
      </w:pPr>
      <w:r>
        <w:separator/>
      </w:r>
    </w:p>
  </w:footnote>
  <w:footnote w:type="continuationSeparator" w:id="0">
    <w:p w:rsidR="004A55EB" w:rsidRDefault="004A55EB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70" w:rsidRDefault="004A55EB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3D5570">
          <w:fldChar w:fldCharType="begin"/>
        </w:r>
        <w:r w:rsidR="003D5570">
          <w:instrText>PAGE   \* MERGEFORMAT</w:instrText>
        </w:r>
        <w:r w:rsidR="003D5570">
          <w:fldChar w:fldCharType="separate"/>
        </w:r>
        <w:r w:rsidR="003421CB">
          <w:rPr>
            <w:noProof/>
          </w:rPr>
          <w:t>6</w:t>
        </w:r>
        <w:r w:rsidR="003D5570">
          <w:rPr>
            <w:noProof/>
          </w:rPr>
          <w:fldChar w:fldCharType="end"/>
        </w:r>
      </w:sdtContent>
    </w:sdt>
  </w:p>
  <w:p w:rsidR="003D5570" w:rsidRDefault="003D557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3D5570" w:rsidRPr="00E93F32" w:rsidRDefault="003D5570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Вторник,24 июня 2025 года, №40(1065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3D5570" w:rsidRDefault="003D557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570" w:rsidRPr="000443FC" w:rsidRDefault="003D557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3D5570" w:rsidRPr="00263DC0" w:rsidRDefault="003D557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3D5570" w:rsidRDefault="003D5570"/>
  <w:p w:rsidR="003D5570" w:rsidRDefault="003D5570"/>
  <w:p w:rsidR="003D5570" w:rsidRDefault="003D5570"/>
  <w:p w:rsidR="003D5570" w:rsidRDefault="003D5570"/>
  <w:p w:rsidR="003D5570" w:rsidRDefault="003D5570"/>
  <w:p w:rsidR="003D5570" w:rsidRDefault="003D5570"/>
  <w:p w:rsidR="003D5570" w:rsidRDefault="003D5570"/>
  <w:p w:rsidR="003D5570" w:rsidRDefault="003D5570"/>
  <w:p w:rsidR="003D5570" w:rsidRDefault="003D5570"/>
  <w:p w:rsidR="003D5570" w:rsidRDefault="003D5570"/>
  <w:p w:rsidR="003D5570" w:rsidRDefault="003D55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30C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1C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570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117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A92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5EB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2BB5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14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8FB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AB69-BAF3-4D4E-8441-150CF30E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209</cp:revision>
  <cp:lastPrinted>2025-06-24T05:05:00Z</cp:lastPrinted>
  <dcterms:created xsi:type="dcterms:W3CDTF">2016-12-01T07:11:00Z</dcterms:created>
  <dcterms:modified xsi:type="dcterms:W3CDTF">2025-06-24T05:06:00Z</dcterms:modified>
</cp:coreProperties>
</file>